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31"/>
        <w:tblW w:w="5611" w:type="pct"/>
        <w:tblLook w:val="04A0"/>
      </w:tblPr>
      <w:tblGrid>
        <w:gridCol w:w="10746"/>
      </w:tblGrid>
      <w:tr w:rsidR="00630708" w:rsidRPr="00F119A6" w:rsidTr="006D5AD8">
        <w:trPr>
          <w:trHeight w:val="1359"/>
        </w:trPr>
        <w:tc>
          <w:tcPr>
            <w:tcW w:w="10746" w:type="dxa"/>
            <w:shd w:val="clear" w:color="auto" w:fill="auto"/>
          </w:tcPr>
          <w:p w:rsidR="00F77B17" w:rsidRDefault="00F77B17" w:rsidP="00B622FD">
            <w:pPr>
              <w:jc w:val="center"/>
            </w:pPr>
          </w:p>
          <w:p w:rsidR="005524A2" w:rsidRDefault="006F3E1B" w:rsidP="005419E0">
            <w:pPr>
              <w:pStyle w:val="Heading1"/>
              <w:spacing w:before="0"/>
              <w:jc w:val="center"/>
              <w:rPr>
                <w:color w:val="auto"/>
              </w:rPr>
            </w:pPr>
            <w:bookmarkStart w:id="0" w:name="_GoBack"/>
            <w:bookmarkEnd w:id="0"/>
            <w:r>
              <w:rPr>
                <w:noProof/>
                <w:color w:val="auto"/>
              </w:rPr>
              <w:drawing>
                <wp:inline distT="0" distB="0" distL="0" distR="0">
                  <wp:extent cx="1159552" cy="1154680"/>
                  <wp:effectExtent l="0" t="0" r="0" b="1270"/>
                  <wp:docPr id="4" name="Picture 4" descr="A close up of a sig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SA LOGO FINAL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247" cy="1210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19E0" w:rsidRPr="005419E0" w:rsidRDefault="005419E0" w:rsidP="00B622FD">
            <w:pPr>
              <w:pStyle w:val="Heading1"/>
              <w:spacing w:before="0"/>
              <w:jc w:val="center"/>
              <w:rPr>
                <w:color w:val="auto"/>
                <w:sz w:val="10"/>
                <w:szCs w:val="8"/>
              </w:rPr>
            </w:pPr>
          </w:p>
          <w:p w:rsidR="00630708" w:rsidRPr="00F119A6" w:rsidRDefault="00630708" w:rsidP="00B622FD">
            <w:pPr>
              <w:pStyle w:val="Heading1"/>
              <w:spacing w:before="0"/>
              <w:jc w:val="center"/>
            </w:pPr>
            <w:r w:rsidRPr="00F119A6">
              <w:rPr>
                <w:color w:val="auto"/>
              </w:rPr>
              <w:t>Belmont Soccer Association</w:t>
            </w:r>
            <w:r w:rsidR="0010500F">
              <w:rPr>
                <w:color w:val="auto"/>
              </w:rPr>
              <w:t>*</w:t>
            </w:r>
            <w:r w:rsidRPr="00F119A6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Service </w:t>
            </w:r>
            <w:r w:rsidRPr="00F119A6">
              <w:rPr>
                <w:color w:val="auto"/>
              </w:rPr>
              <w:t>Scholarship</w:t>
            </w:r>
          </w:p>
          <w:p w:rsidR="00F77B17" w:rsidRPr="00F119A6" w:rsidRDefault="00F77B17" w:rsidP="00B622FD">
            <w:pPr>
              <w:pStyle w:val="Logo"/>
              <w:jc w:val="center"/>
            </w:pPr>
          </w:p>
        </w:tc>
      </w:tr>
    </w:tbl>
    <w:p w:rsidR="008D0133" w:rsidRPr="0072679F" w:rsidRDefault="00855A6B" w:rsidP="0072679F">
      <w:pPr>
        <w:pStyle w:val="Heading2"/>
        <w:shd w:val="clear" w:color="auto" w:fill="0000FF"/>
        <w:tabs>
          <w:tab w:val="left" w:pos="7125"/>
        </w:tabs>
        <w:jc w:val="center"/>
        <w:rPr>
          <w:color w:val="FFFFFF"/>
        </w:rPr>
      </w:pPr>
      <w:r w:rsidRPr="0072679F">
        <w:rPr>
          <w:color w:val="FFFFFF"/>
        </w:rPr>
        <w:t>Contact Information</w:t>
      </w:r>
    </w:p>
    <w:tbl>
      <w:tblPr>
        <w:tblW w:w="5000" w:type="pct"/>
        <w:tblBorders>
          <w:bottom w:val="single" w:sz="4" w:space="0" w:color="BFBFBF"/>
          <w:insideH w:val="single" w:sz="4" w:space="0" w:color="BFBFBF"/>
          <w:insideV w:val="single" w:sz="4" w:space="0" w:color="BFBFBF"/>
        </w:tblBorders>
        <w:tblLook w:val="01E0"/>
      </w:tblPr>
      <w:tblGrid>
        <w:gridCol w:w="1665"/>
        <w:gridCol w:w="989"/>
        <w:gridCol w:w="22"/>
        <w:gridCol w:w="986"/>
        <w:gridCol w:w="960"/>
        <w:gridCol w:w="1007"/>
        <w:gridCol w:w="960"/>
        <w:gridCol w:w="1007"/>
        <w:gridCol w:w="973"/>
        <w:gridCol w:w="986"/>
        <w:gridCol w:w="21"/>
      </w:tblGrid>
      <w:tr w:rsidR="008D0133" w:rsidRPr="00F119A6" w:rsidTr="00916562">
        <w:trPr>
          <w:gridAfter w:val="1"/>
          <w:wAfter w:w="20" w:type="dxa"/>
          <w:trHeight w:val="398"/>
        </w:trPr>
        <w:tc>
          <w:tcPr>
            <w:tcW w:w="2611" w:type="dxa"/>
            <w:gridSpan w:val="3"/>
            <w:tcBorders>
              <w:top w:val="single" w:sz="4" w:space="0" w:color="BFBFBF"/>
            </w:tcBorders>
            <w:shd w:val="clear" w:color="auto" w:fill="auto"/>
            <w:vAlign w:val="center"/>
          </w:tcPr>
          <w:p w:rsidR="008D0133" w:rsidRPr="00F119A6" w:rsidRDefault="008D0133" w:rsidP="00A01B1C">
            <w:r w:rsidRPr="00F119A6">
              <w:t>Name</w:t>
            </w:r>
          </w:p>
        </w:tc>
        <w:tc>
          <w:tcPr>
            <w:tcW w:w="6709" w:type="dxa"/>
            <w:gridSpan w:val="7"/>
            <w:tcBorders>
              <w:top w:val="single" w:sz="4" w:space="0" w:color="BFBFBF"/>
            </w:tcBorders>
            <w:shd w:val="clear" w:color="auto" w:fill="auto"/>
            <w:vAlign w:val="center"/>
          </w:tcPr>
          <w:p w:rsidR="008D0133" w:rsidRPr="00F119A6" w:rsidRDefault="008D0133"/>
        </w:tc>
      </w:tr>
      <w:tr w:rsidR="008D0133" w:rsidRPr="00F119A6" w:rsidTr="00916562">
        <w:trPr>
          <w:gridAfter w:val="1"/>
          <w:wAfter w:w="20" w:type="dxa"/>
          <w:trHeight w:val="434"/>
        </w:trPr>
        <w:tc>
          <w:tcPr>
            <w:tcW w:w="2611" w:type="dxa"/>
            <w:gridSpan w:val="3"/>
            <w:shd w:val="clear" w:color="auto" w:fill="auto"/>
            <w:vAlign w:val="center"/>
          </w:tcPr>
          <w:p w:rsidR="008D0133" w:rsidRPr="00F119A6" w:rsidRDefault="008D0133" w:rsidP="00A01B1C">
            <w:r w:rsidRPr="00F119A6">
              <w:t>Address</w:t>
            </w:r>
          </w:p>
        </w:tc>
        <w:tc>
          <w:tcPr>
            <w:tcW w:w="6709" w:type="dxa"/>
            <w:gridSpan w:val="7"/>
            <w:shd w:val="clear" w:color="auto" w:fill="auto"/>
            <w:vAlign w:val="center"/>
          </w:tcPr>
          <w:p w:rsidR="008D0133" w:rsidRPr="00F119A6" w:rsidRDefault="008D0133"/>
        </w:tc>
      </w:tr>
      <w:tr w:rsidR="008D0133" w:rsidRPr="00F119A6" w:rsidTr="00916562">
        <w:trPr>
          <w:gridAfter w:val="1"/>
          <w:wAfter w:w="20" w:type="dxa"/>
          <w:trHeight w:val="470"/>
        </w:trPr>
        <w:tc>
          <w:tcPr>
            <w:tcW w:w="2611" w:type="dxa"/>
            <w:gridSpan w:val="3"/>
            <w:shd w:val="clear" w:color="auto" w:fill="auto"/>
            <w:vAlign w:val="center"/>
          </w:tcPr>
          <w:p w:rsidR="008D0133" w:rsidRPr="00F119A6" w:rsidRDefault="008D0133" w:rsidP="00A01B1C">
            <w:r w:rsidRPr="00F119A6">
              <w:t>Home Phone</w:t>
            </w:r>
          </w:p>
        </w:tc>
        <w:tc>
          <w:tcPr>
            <w:tcW w:w="6709" w:type="dxa"/>
            <w:gridSpan w:val="7"/>
            <w:shd w:val="clear" w:color="auto" w:fill="auto"/>
            <w:vAlign w:val="center"/>
          </w:tcPr>
          <w:p w:rsidR="008D0133" w:rsidRPr="00F119A6" w:rsidRDefault="008D0133"/>
        </w:tc>
      </w:tr>
      <w:tr w:rsidR="008D0133" w:rsidRPr="00F119A6" w:rsidTr="00916562">
        <w:trPr>
          <w:gridAfter w:val="1"/>
          <w:wAfter w:w="20" w:type="dxa"/>
          <w:trHeight w:val="518"/>
        </w:trPr>
        <w:tc>
          <w:tcPr>
            <w:tcW w:w="2611" w:type="dxa"/>
            <w:gridSpan w:val="3"/>
            <w:shd w:val="clear" w:color="auto" w:fill="auto"/>
            <w:vAlign w:val="center"/>
          </w:tcPr>
          <w:p w:rsidR="008D0133" w:rsidRPr="00F119A6" w:rsidRDefault="00372E21" w:rsidP="00A01B1C">
            <w:r w:rsidRPr="00F119A6">
              <w:t>Cell</w:t>
            </w:r>
            <w:r w:rsidR="008D0133" w:rsidRPr="00F119A6">
              <w:t xml:space="preserve"> Phone</w:t>
            </w:r>
          </w:p>
        </w:tc>
        <w:tc>
          <w:tcPr>
            <w:tcW w:w="6709" w:type="dxa"/>
            <w:gridSpan w:val="7"/>
            <w:shd w:val="clear" w:color="auto" w:fill="auto"/>
            <w:vAlign w:val="center"/>
          </w:tcPr>
          <w:p w:rsidR="008D0133" w:rsidRPr="00F119A6" w:rsidRDefault="008D0133"/>
        </w:tc>
      </w:tr>
      <w:tr w:rsidR="008D0133" w:rsidRPr="00F119A6" w:rsidTr="00916562">
        <w:trPr>
          <w:gridAfter w:val="1"/>
          <w:wAfter w:w="20" w:type="dxa"/>
          <w:trHeight w:val="554"/>
        </w:trPr>
        <w:tc>
          <w:tcPr>
            <w:tcW w:w="2611" w:type="dxa"/>
            <w:gridSpan w:val="3"/>
            <w:shd w:val="clear" w:color="auto" w:fill="auto"/>
            <w:vAlign w:val="center"/>
          </w:tcPr>
          <w:p w:rsidR="008D0133" w:rsidRPr="00F119A6" w:rsidRDefault="008D0133" w:rsidP="00A01B1C">
            <w:r w:rsidRPr="00F119A6">
              <w:t>E-Mail Address</w:t>
            </w:r>
          </w:p>
        </w:tc>
        <w:tc>
          <w:tcPr>
            <w:tcW w:w="6709" w:type="dxa"/>
            <w:gridSpan w:val="7"/>
            <w:shd w:val="clear" w:color="auto" w:fill="auto"/>
            <w:vAlign w:val="center"/>
          </w:tcPr>
          <w:p w:rsidR="008D0133" w:rsidRPr="00F119A6" w:rsidRDefault="008D0133"/>
        </w:tc>
      </w:tr>
      <w:tr w:rsidR="00630708" w:rsidRPr="00F119A6" w:rsidTr="00916562">
        <w:trPr>
          <w:gridAfter w:val="1"/>
          <w:wAfter w:w="20" w:type="dxa"/>
        </w:trPr>
        <w:tc>
          <w:tcPr>
            <w:tcW w:w="9320" w:type="dxa"/>
            <w:gridSpan w:val="10"/>
            <w:shd w:val="clear" w:color="auto" w:fill="auto"/>
            <w:vAlign w:val="center"/>
          </w:tcPr>
          <w:p w:rsidR="00630708" w:rsidRDefault="00630708" w:rsidP="006D5AD8">
            <w:pPr>
              <w:jc w:val="center"/>
            </w:pPr>
          </w:p>
          <w:p w:rsidR="00630708" w:rsidRDefault="00630708" w:rsidP="006D5AD8">
            <w:pPr>
              <w:jc w:val="center"/>
            </w:pPr>
          </w:p>
          <w:p w:rsidR="00630708" w:rsidRDefault="00630708" w:rsidP="006D5AD8">
            <w:pPr>
              <w:jc w:val="center"/>
            </w:pPr>
          </w:p>
          <w:p w:rsidR="00630708" w:rsidRPr="00871F20" w:rsidRDefault="0057226A" w:rsidP="0072679F">
            <w:pPr>
              <w:pStyle w:val="Heading2"/>
              <w:shd w:val="clear" w:color="800080" w:fill="0000FF"/>
              <w:jc w:val="center"/>
              <w:rPr>
                <w:color w:val="auto"/>
              </w:rPr>
            </w:pPr>
            <w:r>
              <w:rPr>
                <w:color w:val="auto"/>
              </w:rPr>
              <w:t>BSA</w:t>
            </w:r>
            <w:r w:rsidR="00630708">
              <w:rPr>
                <w:color w:val="auto"/>
              </w:rPr>
              <w:t xml:space="preserve"> Service Capacity and Duration</w:t>
            </w:r>
            <w:r w:rsidR="00630708" w:rsidRPr="00871F20">
              <w:rPr>
                <w:color w:val="auto"/>
              </w:rPr>
              <w:t>: check all that apply</w:t>
            </w:r>
          </w:p>
          <w:p w:rsidR="00630708" w:rsidRPr="00F119A6" w:rsidRDefault="00630708" w:rsidP="006D5AD8">
            <w:pPr>
              <w:jc w:val="center"/>
            </w:pPr>
          </w:p>
        </w:tc>
      </w:tr>
      <w:tr w:rsidR="00372E21" w:rsidRPr="00F119A6" w:rsidTr="00916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0"/>
        </w:trPr>
        <w:tc>
          <w:tcPr>
            <w:tcW w:w="1625" w:type="dxa"/>
            <w:vAlign w:val="center"/>
          </w:tcPr>
          <w:p w:rsidR="00372E21" w:rsidRPr="00F119A6" w:rsidRDefault="00372E21" w:rsidP="003F29C2">
            <w:pPr>
              <w:jc w:val="center"/>
            </w:pPr>
          </w:p>
        </w:tc>
        <w:tc>
          <w:tcPr>
            <w:tcW w:w="1948" w:type="dxa"/>
            <w:gridSpan w:val="3"/>
            <w:vAlign w:val="center"/>
          </w:tcPr>
          <w:p w:rsidR="00372E21" w:rsidRPr="00DC04C3" w:rsidRDefault="00372E21" w:rsidP="003F29C2">
            <w:pPr>
              <w:jc w:val="center"/>
              <w:rPr>
                <w:b/>
              </w:rPr>
            </w:pPr>
            <w:r w:rsidRPr="00DC04C3">
              <w:rPr>
                <w:b/>
              </w:rPr>
              <w:t>Freshman Year</w:t>
            </w:r>
          </w:p>
        </w:tc>
        <w:tc>
          <w:tcPr>
            <w:tcW w:w="1918" w:type="dxa"/>
            <w:gridSpan w:val="2"/>
            <w:vAlign w:val="center"/>
          </w:tcPr>
          <w:p w:rsidR="00372E21" w:rsidRPr="00DC04C3" w:rsidRDefault="00372E21" w:rsidP="003F29C2">
            <w:pPr>
              <w:jc w:val="center"/>
              <w:rPr>
                <w:b/>
              </w:rPr>
            </w:pPr>
            <w:r w:rsidRPr="00DC04C3">
              <w:rPr>
                <w:b/>
              </w:rPr>
              <w:t>Sophomore Year</w:t>
            </w:r>
          </w:p>
        </w:tc>
        <w:tc>
          <w:tcPr>
            <w:tcW w:w="1918" w:type="dxa"/>
            <w:gridSpan w:val="2"/>
            <w:vAlign w:val="center"/>
          </w:tcPr>
          <w:p w:rsidR="00372E21" w:rsidRPr="00DC04C3" w:rsidRDefault="00372E21" w:rsidP="003F29C2">
            <w:pPr>
              <w:jc w:val="center"/>
              <w:rPr>
                <w:b/>
              </w:rPr>
            </w:pPr>
            <w:r w:rsidRPr="00DC04C3">
              <w:rPr>
                <w:b/>
              </w:rPr>
              <w:t>Junior Year</w:t>
            </w:r>
          </w:p>
        </w:tc>
        <w:tc>
          <w:tcPr>
            <w:tcW w:w="1931" w:type="dxa"/>
            <w:gridSpan w:val="3"/>
            <w:vAlign w:val="center"/>
          </w:tcPr>
          <w:p w:rsidR="003F29C2" w:rsidRPr="00DC04C3" w:rsidRDefault="00372E21" w:rsidP="003F29C2">
            <w:pPr>
              <w:jc w:val="center"/>
              <w:rPr>
                <w:b/>
              </w:rPr>
            </w:pPr>
            <w:r w:rsidRPr="00DC04C3">
              <w:rPr>
                <w:b/>
              </w:rPr>
              <w:t>Senior Year</w:t>
            </w:r>
          </w:p>
        </w:tc>
      </w:tr>
      <w:tr w:rsidR="00372E21" w:rsidRPr="00F119A6" w:rsidTr="00717B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1625" w:type="dxa"/>
            <w:vAlign w:val="bottom"/>
          </w:tcPr>
          <w:p w:rsidR="00372E21" w:rsidRPr="00F119A6" w:rsidRDefault="005E7C11" w:rsidP="00DB7E42">
            <w:pPr>
              <w:rPr>
                <w:b/>
              </w:rPr>
            </w:pPr>
            <w:r w:rsidRPr="00F119A6">
              <w:rPr>
                <w:b/>
              </w:rPr>
              <w:t>Service Capacity</w:t>
            </w:r>
          </w:p>
        </w:tc>
        <w:tc>
          <w:tcPr>
            <w:tcW w:w="965" w:type="dxa"/>
          </w:tcPr>
          <w:p w:rsidR="00DC04C3" w:rsidRDefault="00DC04C3" w:rsidP="00DC04C3">
            <w:pPr>
              <w:jc w:val="center"/>
              <w:rPr>
                <w:b/>
              </w:rPr>
            </w:pPr>
          </w:p>
          <w:p w:rsidR="003F29C2" w:rsidRPr="00DC04C3" w:rsidRDefault="00DC04C3" w:rsidP="00DC04C3">
            <w:pPr>
              <w:jc w:val="center"/>
              <w:rPr>
                <w:b/>
              </w:rPr>
            </w:pPr>
            <w:r w:rsidRPr="00DC04C3">
              <w:rPr>
                <w:b/>
              </w:rPr>
              <w:t xml:space="preserve">Fall </w:t>
            </w:r>
          </w:p>
        </w:tc>
        <w:tc>
          <w:tcPr>
            <w:tcW w:w="983" w:type="dxa"/>
            <w:gridSpan w:val="2"/>
          </w:tcPr>
          <w:p w:rsidR="00DC04C3" w:rsidRDefault="00DC04C3" w:rsidP="00DC04C3">
            <w:pPr>
              <w:jc w:val="center"/>
              <w:rPr>
                <w:b/>
              </w:rPr>
            </w:pPr>
          </w:p>
          <w:p w:rsidR="003F29C2" w:rsidRPr="00DC04C3" w:rsidRDefault="00DC04C3" w:rsidP="00DC04C3">
            <w:pPr>
              <w:jc w:val="center"/>
              <w:rPr>
                <w:b/>
              </w:rPr>
            </w:pPr>
            <w:r w:rsidRPr="00DC04C3">
              <w:rPr>
                <w:b/>
              </w:rPr>
              <w:t>Spring</w:t>
            </w:r>
          </w:p>
        </w:tc>
        <w:tc>
          <w:tcPr>
            <w:tcW w:w="936" w:type="dxa"/>
          </w:tcPr>
          <w:p w:rsidR="00DC04C3" w:rsidRDefault="00DC04C3" w:rsidP="00DC04C3">
            <w:pPr>
              <w:jc w:val="center"/>
              <w:rPr>
                <w:b/>
              </w:rPr>
            </w:pPr>
          </w:p>
          <w:p w:rsidR="003F29C2" w:rsidRPr="00DC04C3" w:rsidRDefault="00DC04C3" w:rsidP="00DC04C3">
            <w:pPr>
              <w:jc w:val="center"/>
              <w:rPr>
                <w:b/>
              </w:rPr>
            </w:pPr>
            <w:r w:rsidRPr="00DC04C3">
              <w:rPr>
                <w:b/>
              </w:rPr>
              <w:t>Fall</w:t>
            </w:r>
          </w:p>
        </w:tc>
        <w:tc>
          <w:tcPr>
            <w:tcW w:w="982" w:type="dxa"/>
          </w:tcPr>
          <w:p w:rsidR="00DC04C3" w:rsidRDefault="00DC04C3" w:rsidP="00DC04C3">
            <w:pPr>
              <w:jc w:val="center"/>
              <w:rPr>
                <w:b/>
              </w:rPr>
            </w:pPr>
          </w:p>
          <w:p w:rsidR="003F29C2" w:rsidRPr="00DC04C3" w:rsidRDefault="00DC04C3" w:rsidP="00DC04C3">
            <w:pPr>
              <w:jc w:val="center"/>
              <w:rPr>
                <w:b/>
              </w:rPr>
            </w:pPr>
            <w:r w:rsidRPr="00DC04C3">
              <w:rPr>
                <w:b/>
              </w:rPr>
              <w:t>Spring</w:t>
            </w:r>
          </w:p>
        </w:tc>
        <w:tc>
          <w:tcPr>
            <w:tcW w:w="936" w:type="dxa"/>
          </w:tcPr>
          <w:p w:rsidR="00DC04C3" w:rsidRDefault="00DC04C3" w:rsidP="00DC04C3">
            <w:pPr>
              <w:jc w:val="center"/>
              <w:rPr>
                <w:b/>
              </w:rPr>
            </w:pPr>
          </w:p>
          <w:p w:rsidR="003F29C2" w:rsidRPr="00DC04C3" w:rsidRDefault="00DC04C3" w:rsidP="00DC04C3">
            <w:pPr>
              <w:jc w:val="center"/>
              <w:rPr>
                <w:b/>
              </w:rPr>
            </w:pPr>
            <w:r w:rsidRPr="00DC04C3">
              <w:rPr>
                <w:b/>
              </w:rPr>
              <w:t xml:space="preserve">Fall </w:t>
            </w:r>
          </w:p>
        </w:tc>
        <w:tc>
          <w:tcPr>
            <w:tcW w:w="982" w:type="dxa"/>
          </w:tcPr>
          <w:p w:rsidR="00DC04C3" w:rsidRDefault="00DC04C3" w:rsidP="00DC04C3">
            <w:pPr>
              <w:jc w:val="center"/>
              <w:rPr>
                <w:b/>
              </w:rPr>
            </w:pPr>
          </w:p>
          <w:p w:rsidR="003F29C2" w:rsidRPr="00DC04C3" w:rsidRDefault="00DC04C3" w:rsidP="00DC04C3">
            <w:pPr>
              <w:jc w:val="center"/>
              <w:rPr>
                <w:b/>
              </w:rPr>
            </w:pPr>
            <w:r w:rsidRPr="00DC04C3">
              <w:rPr>
                <w:b/>
              </w:rPr>
              <w:t>Spring</w:t>
            </w:r>
          </w:p>
        </w:tc>
        <w:tc>
          <w:tcPr>
            <w:tcW w:w="949" w:type="dxa"/>
          </w:tcPr>
          <w:p w:rsidR="00DC04C3" w:rsidRDefault="00DC04C3" w:rsidP="00DC04C3">
            <w:pPr>
              <w:jc w:val="center"/>
              <w:rPr>
                <w:b/>
              </w:rPr>
            </w:pPr>
          </w:p>
          <w:p w:rsidR="003F29C2" w:rsidRPr="00DC04C3" w:rsidRDefault="00DC04C3" w:rsidP="00DC04C3">
            <w:pPr>
              <w:jc w:val="center"/>
              <w:rPr>
                <w:b/>
              </w:rPr>
            </w:pPr>
            <w:r w:rsidRPr="00DC04C3">
              <w:rPr>
                <w:b/>
              </w:rPr>
              <w:t xml:space="preserve">Fall </w:t>
            </w:r>
          </w:p>
        </w:tc>
        <w:tc>
          <w:tcPr>
            <w:tcW w:w="982" w:type="dxa"/>
            <w:gridSpan w:val="2"/>
          </w:tcPr>
          <w:p w:rsidR="00DC04C3" w:rsidRDefault="00DC04C3" w:rsidP="00DC04C3">
            <w:pPr>
              <w:jc w:val="center"/>
              <w:rPr>
                <w:b/>
              </w:rPr>
            </w:pPr>
          </w:p>
          <w:p w:rsidR="003F29C2" w:rsidRPr="00DC04C3" w:rsidRDefault="00DC04C3" w:rsidP="00DC04C3">
            <w:pPr>
              <w:jc w:val="center"/>
              <w:rPr>
                <w:b/>
              </w:rPr>
            </w:pPr>
            <w:r w:rsidRPr="00DC04C3">
              <w:rPr>
                <w:b/>
              </w:rPr>
              <w:t>Spring</w:t>
            </w:r>
          </w:p>
        </w:tc>
      </w:tr>
      <w:tr w:rsidR="00372E21" w:rsidRPr="00F119A6" w:rsidTr="00717B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2"/>
        </w:trPr>
        <w:tc>
          <w:tcPr>
            <w:tcW w:w="1625" w:type="dxa"/>
            <w:vAlign w:val="bottom"/>
          </w:tcPr>
          <w:p w:rsidR="00372E21" w:rsidRPr="00F119A6" w:rsidRDefault="00372E21" w:rsidP="00DB7E42">
            <w:r w:rsidRPr="00F119A6">
              <w:t>Coach</w:t>
            </w:r>
            <w:r w:rsidR="00DC04C3">
              <w:t>/Asst Coach</w:t>
            </w:r>
          </w:p>
        </w:tc>
        <w:tc>
          <w:tcPr>
            <w:tcW w:w="965" w:type="dxa"/>
            <w:vAlign w:val="bottom"/>
          </w:tcPr>
          <w:p w:rsidR="00372E21" w:rsidRPr="00F119A6" w:rsidRDefault="00372E21" w:rsidP="00DB7E42"/>
        </w:tc>
        <w:tc>
          <w:tcPr>
            <w:tcW w:w="983" w:type="dxa"/>
            <w:gridSpan w:val="2"/>
            <w:vAlign w:val="bottom"/>
          </w:tcPr>
          <w:p w:rsidR="00372E21" w:rsidRPr="00F119A6" w:rsidRDefault="00372E21" w:rsidP="00DB7E42"/>
        </w:tc>
        <w:tc>
          <w:tcPr>
            <w:tcW w:w="936" w:type="dxa"/>
            <w:vAlign w:val="bottom"/>
          </w:tcPr>
          <w:p w:rsidR="00372E21" w:rsidRPr="00F119A6" w:rsidRDefault="00372E21" w:rsidP="00DB7E42"/>
        </w:tc>
        <w:tc>
          <w:tcPr>
            <w:tcW w:w="982" w:type="dxa"/>
            <w:vAlign w:val="bottom"/>
          </w:tcPr>
          <w:p w:rsidR="00372E21" w:rsidRPr="00F119A6" w:rsidRDefault="00372E21" w:rsidP="00DB7E42"/>
        </w:tc>
        <w:tc>
          <w:tcPr>
            <w:tcW w:w="936" w:type="dxa"/>
            <w:vAlign w:val="bottom"/>
          </w:tcPr>
          <w:p w:rsidR="00372E21" w:rsidRPr="00F119A6" w:rsidRDefault="00372E21" w:rsidP="00DB7E42"/>
        </w:tc>
        <w:tc>
          <w:tcPr>
            <w:tcW w:w="982" w:type="dxa"/>
            <w:vAlign w:val="bottom"/>
          </w:tcPr>
          <w:p w:rsidR="00372E21" w:rsidRPr="00F119A6" w:rsidRDefault="00372E21" w:rsidP="00DB7E42"/>
        </w:tc>
        <w:tc>
          <w:tcPr>
            <w:tcW w:w="949" w:type="dxa"/>
            <w:vAlign w:val="bottom"/>
          </w:tcPr>
          <w:p w:rsidR="00372E21" w:rsidRPr="00F119A6" w:rsidRDefault="00372E21" w:rsidP="00DB7E42"/>
        </w:tc>
        <w:tc>
          <w:tcPr>
            <w:tcW w:w="982" w:type="dxa"/>
            <w:gridSpan w:val="2"/>
            <w:vAlign w:val="bottom"/>
          </w:tcPr>
          <w:p w:rsidR="00372E21" w:rsidRPr="00F119A6" w:rsidRDefault="00372E21" w:rsidP="00DB7E42"/>
        </w:tc>
      </w:tr>
      <w:tr w:rsidR="00372E21" w:rsidRPr="00F119A6" w:rsidTr="00717B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0"/>
        </w:trPr>
        <w:tc>
          <w:tcPr>
            <w:tcW w:w="1625" w:type="dxa"/>
            <w:vAlign w:val="bottom"/>
          </w:tcPr>
          <w:p w:rsidR="00372E21" w:rsidRPr="00F119A6" w:rsidRDefault="005E7C11" w:rsidP="00DB7E42">
            <w:r w:rsidRPr="00F119A6">
              <w:t>Placement Assistant</w:t>
            </w:r>
          </w:p>
        </w:tc>
        <w:tc>
          <w:tcPr>
            <w:tcW w:w="965" w:type="dxa"/>
            <w:vAlign w:val="bottom"/>
          </w:tcPr>
          <w:p w:rsidR="00372E21" w:rsidRPr="00F119A6" w:rsidRDefault="00372E21" w:rsidP="00DB7E42"/>
        </w:tc>
        <w:tc>
          <w:tcPr>
            <w:tcW w:w="983" w:type="dxa"/>
            <w:gridSpan w:val="2"/>
            <w:vAlign w:val="bottom"/>
          </w:tcPr>
          <w:p w:rsidR="00372E21" w:rsidRPr="00F119A6" w:rsidRDefault="00372E21" w:rsidP="00DB7E42"/>
        </w:tc>
        <w:tc>
          <w:tcPr>
            <w:tcW w:w="936" w:type="dxa"/>
            <w:vAlign w:val="bottom"/>
          </w:tcPr>
          <w:p w:rsidR="00372E21" w:rsidRPr="00F119A6" w:rsidRDefault="00372E21" w:rsidP="00DB7E42"/>
        </w:tc>
        <w:tc>
          <w:tcPr>
            <w:tcW w:w="982" w:type="dxa"/>
            <w:vAlign w:val="bottom"/>
          </w:tcPr>
          <w:p w:rsidR="00372E21" w:rsidRPr="00F119A6" w:rsidRDefault="00372E21" w:rsidP="00DB7E42"/>
        </w:tc>
        <w:tc>
          <w:tcPr>
            <w:tcW w:w="936" w:type="dxa"/>
            <w:vAlign w:val="bottom"/>
          </w:tcPr>
          <w:p w:rsidR="00372E21" w:rsidRPr="00F119A6" w:rsidRDefault="00372E21" w:rsidP="00DB7E42"/>
        </w:tc>
        <w:tc>
          <w:tcPr>
            <w:tcW w:w="982" w:type="dxa"/>
            <w:vAlign w:val="bottom"/>
          </w:tcPr>
          <w:p w:rsidR="00372E21" w:rsidRPr="00F119A6" w:rsidRDefault="00372E21" w:rsidP="00DB7E42"/>
        </w:tc>
        <w:tc>
          <w:tcPr>
            <w:tcW w:w="949" w:type="dxa"/>
            <w:vAlign w:val="bottom"/>
          </w:tcPr>
          <w:p w:rsidR="00372E21" w:rsidRPr="00F119A6" w:rsidRDefault="00372E21" w:rsidP="00DB7E42"/>
        </w:tc>
        <w:tc>
          <w:tcPr>
            <w:tcW w:w="982" w:type="dxa"/>
            <w:gridSpan w:val="2"/>
            <w:vAlign w:val="bottom"/>
          </w:tcPr>
          <w:p w:rsidR="00372E21" w:rsidRPr="00F119A6" w:rsidRDefault="00372E21" w:rsidP="00DB7E42"/>
        </w:tc>
      </w:tr>
      <w:tr w:rsidR="00372E21" w:rsidRPr="00F119A6" w:rsidTr="00717B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2"/>
        </w:trPr>
        <w:tc>
          <w:tcPr>
            <w:tcW w:w="1625" w:type="dxa"/>
            <w:vAlign w:val="bottom"/>
          </w:tcPr>
          <w:p w:rsidR="00BC766D" w:rsidRPr="00F119A6" w:rsidRDefault="00717BD8" w:rsidP="00DB7E42">
            <w:r>
              <w:t xml:space="preserve">Mentoring  </w:t>
            </w:r>
          </w:p>
        </w:tc>
        <w:tc>
          <w:tcPr>
            <w:tcW w:w="965" w:type="dxa"/>
            <w:vAlign w:val="bottom"/>
          </w:tcPr>
          <w:p w:rsidR="00372E21" w:rsidRPr="00F119A6" w:rsidRDefault="00372E21" w:rsidP="00DB7E42"/>
        </w:tc>
        <w:tc>
          <w:tcPr>
            <w:tcW w:w="983" w:type="dxa"/>
            <w:gridSpan w:val="2"/>
            <w:vAlign w:val="bottom"/>
          </w:tcPr>
          <w:p w:rsidR="00372E21" w:rsidRPr="00F119A6" w:rsidRDefault="00372E21" w:rsidP="00DB7E42"/>
        </w:tc>
        <w:tc>
          <w:tcPr>
            <w:tcW w:w="936" w:type="dxa"/>
            <w:vAlign w:val="bottom"/>
          </w:tcPr>
          <w:p w:rsidR="00372E21" w:rsidRPr="00F119A6" w:rsidRDefault="00372E21" w:rsidP="00DB7E42"/>
        </w:tc>
        <w:tc>
          <w:tcPr>
            <w:tcW w:w="982" w:type="dxa"/>
            <w:vAlign w:val="bottom"/>
          </w:tcPr>
          <w:p w:rsidR="00372E21" w:rsidRPr="00F119A6" w:rsidRDefault="00372E21" w:rsidP="00DB7E42"/>
        </w:tc>
        <w:tc>
          <w:tcPr>
            <w:tcW w:w="936" w:type="dxa"/>
            <w:vAlign w:val="bottom"/>
          </w:tcPr>
          <w:p w:rsidR="00372E21" w:rsidRPr="00F119A6" w:rsidRDefault="00372E21" w:rsidP="00DB7E42"/>
        </w:tc>
        <w:tc>
          <w:tcPr>
            <w:tcW w:w="982" w:type="dxa"/>
            <w:vAlign w:val="bottom"/>
          </w:tcPr>
          <w:p w:rsidR="00372E21" w:rsidRPr="00F119A6" w:rsidRDefault="00372E21" w:rsidP="00DB7E42"/>
        </w:tc>
        <w:tc>
          <w:tcPr>
            <w:tcW w:w="949" w:type="dxa"/>
            <w:vAlign w:val="bottom"/>
          </w:tcPr>
          <w:p w:rsidR="00372E21" w:rsidRPr="00F119A6" w:rsidRDefault="00372E21" w:rsidP="00DB7E42"/>
        </w:tc>
        <w:tc>
          <w:tcPr>
            <w:tcW w:w="982" w:type="dxa"/>
            <w:gridSpan w:val="2"/>
            <w:vAlign w:val="bottom"/>
          </w:tcPr>
          <w:p w:rsidR="00372E21" w:rsidRPr="00F119A6" w:rsidRDefault="00372E21" w:rsidP="00DB7E42"/>
        </w:tc>
      </w:tr>
      <w:tr w:rsidR="00916562" w:rsidRPr="00F119A6" w:rsidTr="00717B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0"/>
        </w:trPr>
        <w:tc>
          <w:tcPr>
            <w:tcW w:w="1625" w:type="dxa"/>
            <w:vAlign w:val="bottom"/>
          </w:tcPr>
          <w:p w:rsidR="00916562" w:rsidRDefault="00916562" w:rsidP="00DB7E42"/>
          <w:p w:rsidR="00916562" w:rsidRDefault="00916562" w:rsidP="00DB7E42">
            <w:r>
              <w:t>Other</w:t>
            </w:r>
            <w:r w:rsidR="00DE2F72">
              <w:t xml:space="preserve"> (specify)</w:t>
            </w:r>
          </w:p>
        </w:tc>
        <w:tc>
          <w:tcPr>
            <w:tcW w:w="965" w:type="dxa"/>
            <w:vAlign w:val="bottom"/>
          </w:tcPr>
          <w:p w:rsidR="00916562" w:rsidRPr="00F119A6" w:rsidRDefault="00916562" w:rsidP="00DB7E42"/>
        </w:tc>
        <w:tc>
          <w:tcPr>
            <w:tcW w:w="983" w:type="dxa"/>
            <w:gridSpan w:val="2"/>
            <w:vAlign w:val="bottom"/>
          </w:tcPr>
          <w:p w:rsidR="00916562" w:rsidRPr="00F119A6" w:rsidRDefault="00916562" w:rsidP="00DB7E42"/>
        </w:tc>
        <w:tc>
          <w:tcPr>
            <w:tcW w:w="936" w:type="dxa"/>
            <w:vAlign w:val="bottom"/>
          </w:tcPr>
          <w:p w:rsidR="00916562" w:rsidRPr="00F119A6" w:rsidRDefault="00916562" w:rsidP="00DB7E42"/>
        </w:tc>
        <w:tc>
          <w:tcPr>
            <w:tcW w:w="982" w:type="dxa"/>
            <w:vAlign w:val="bottom"/>
          </w:tcPr>
          <w:p w:rsidR="00916562" w:rsidRPr="00F119A6" w:rsidRDefault="00916562" w:rsidP="00DB7E42"/>
        </w:tc>
        <w:tc>
          <w:tcPr>
            <w:tcW w:w="936" w:type="dxa"/>
            <w:vAlign w:val="bottom"/>
          </w:tcPr>
          <w:p w:rsidR="00916562" w:rsidRPr="00F119A6" w:rsidRDefault="00916562" w:rsidP="00DB7E42"/>
        </w:tc>
        <w:tc>
          <w:tcPr>
            <w:tcW w:w="982" w:type="dxa"/>
            <w:vAlign w:val="bottom"/>
          </w:tcPr>
          <w:p w:rsidR="00916562" w:rsidRPr="00F119A6" w:rsidRDefault="00916562" w:rsidP="00DB7E42"/>
        </w:tc>
        <w:tc>
          <w:tcPr>
            <w:tcW w:w="949" w:type="dxa"/>
            <w:vAlign w:val="bottom"/>
          </w:tcPr>
          <w:p w:rsidR="00916562" w:rsidRPr="00F119A6" w:rsidRDefault="00916562" w:rsidP="00DB7E42"/>
        </w:tc>
        <w:tc>
          <w:tcPr>
            <w:tcW w:w="982" w:type="dxa"/>
            <w:gridSpan w:val="2"/>
            <w:vAlign w:val="bottom"/>
          </w:tcPr>
          <w:p w:rsidR="00916562" w:rsidRPr="00F119A6" w:rsidRDefault="00916562" w:rsidP="00DB7E42"/>
        </w:tc>
      </w:tr>
      <w:tr w:rsidR="00DC04C3" w:rsidRPr="00F119A6" w:rsidTr="00717B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0"/>
        </w:trPr>
        <w:tc>
          <w:tcPr>
            <w:tcW w:w="1625" w:type="dxa"/>
            <w:vAlign w:val="bottom"/>
          </w:tcPr>
          <w:p w:rsidR="00DC04C3" w:rsidRDefault="00DC04C3" w:rsidP="00DB7E42"/>
          <w:p w:rsidR="00DC04C3" w:rsidRDefault="00DC04C3" w:rsidP="00DB7E42">
            <w:r>
              <w:t xml:space="preserve">Other </w:t>
            </w:r>
            <w:r w:rsidR="00DE2F72">
              <w:t>(specify)</w:t>
            </w:r>
          </w:p>
        </w:tc>
        <w:tc>
          <w:tcPr>
            <w:tcW w:w="965" w:type="dxa"/>
            <w:vAlign w:val="bottom"/>
          </w:tcPr>
          <w:p w:rsidR="00DC04C3" w:rsidRPr="00F119A6" w:rsidRDefault="00DC04C3" w:rsidP="00DB7E42"/>
        </w:tc>
        <w:tc>
          <w:tcPr>
            <w:tcW w:w="983" w:type="dxa"/>
            <w:gridSpan w:val="2"/>
            <w:vAlign w:val="bottom"/>
          </w:tcPr>
          <w:p w:rsidR="00DC04C3" w:rsidRPr="00F119A6" w:rsidRDefault="00DC04C3" w:rsidP="00DB7E42"/>
        </w:tc>
        <w:tc>
          <w:tcPr>
            <w:tcW w:w="936" w:type="dxa"/>
            <w:vAlign w:val="bottom"/>
          </w:tcPr>
          <w:p w:rsidR="00DC04C3" w:rsidRPr="00F119A6" w:rsidRDefault="00DC04C3" w:rsidP="00DB7E42"/>
        </w:tc>
        <w:tc>
          <w:tcPr>
            <w:tcW w:w="982" w:type="dxa"/>
            <w:vAlign w:val="bottom"/>
          </w:tcPr>
          <w:p w:rsidR="00DC04C3" w:rsidRPr="00F119A6" w:rsidRDefault="00DC04C3" w:rsidP="00DB7E42"/>
        </w:tc>
        <w:tc>
          <w:tcPr>
            <w:tcW w:w="936" w:type="dxa"/>
            <w:vAlign w:val="bottom"/>
          </w:tcPr>
          <w:p w:rsidR="00DC04C3" w:rsidRPr="00F119A6" w:rsidRDefault="00DC04C3" w:rsidP="00DB7E42"/>
        </w:tc>
        <w:tc>
          <w:tcPr>
            <w:tcW w:w="982" w:type="dxa"/>
            <w:vAlign w:val="bottom"/>
          </w:tcPr>
          <w:p w:rsidR="00DC04C3" w:rsidRPr="00F119A6" w:rsidRDefault="00DC04C3" w:rsidP="00DB7E42"/>
        </w:tc>
        <w:tc>
          <w:tcPr>
            <w:tcW w:w="949" w:type="dxa"/>
            <w:vAlign w:val="bottom"/>
          </w:tcPr>
          <w:p w:rsidR="00DC04C3" w:rsidRPr="00F119A6" w:rsidRDefault="00DC04C3" w:rsidP="00DB7E42"/>
        </w:tc>
        <w:tc>
          <w:tcPr>
            <w:tcW w:w="982" w:type="dxa"/>
            <w:gridSpan w:val="2"/>
            <w:vAlign w:val="bottom"/>
          </w:tcPr>
          <w:p w:rsidR="00DC04C3" w:rsidRPr="00F119A6" w:rsidRDefault="00DC04C3" w:rsidP="00DB7E42"/>
        </w:tc>
      </w:tr>
    </w:tbl>
    <w:p w:rsidR="008D0133" w:rsidRPr="00871F20" w:rsidRDefault="00871F20" w:rsidP="005B71D5">
      <w:pPr>
        <w:pStyle w:val="Heading2"/>
        <w:shd w:val="clear" w:color="auto" w:fill="0000FF"/>
        <w:jc w:val="center"/>
        <w:rPr>
          <w:color w:val="auto"/>
        </w:rPr>
      </w:pPr>
      <w:r>
        <w:rPr>
          <w:color w:val="auto"/>
        </w:rPr>
        <w:lastRenderedPageBreak/>
        <w:t>Details of S</w:t>
      </w:r>
      <w:r w:rsidR="00F24CD4" w:rsidRPr="00871F20">
        <w:rPr>
          <w:color w:val="auto"/>
        </w:rPr>
        <w:t>ervice</w:t>
      </w:r>
    </w:p>
    <w:p w:rsidR="00855A6B" w:rsidRPr="00DC04C3" w:rsidRDefault="00DC04C3" w:rsidP="00855A6B">
      <w:pPr>
        <w:pStyle w:val="Heading3"/>
        <w:rPr>
          <w:rFonts w:cs="Arial"/>
        </w:rPr>
      </w:pPr>
      <w:r w:rsidRPr="009909BE">
        <w:rPr>
          <w:rFonts w:cs="Arial"/>
          <w:iCs/>
          <w:szCs w:val="20"/>
        </w:rPr>
        <w:t>The Purpose of the BSA is</w:t>
      </w:r>
      <w:r w:rsidRPr="00DC04C3">
        <w:rPr>
          <w:rFonts w:cs="Arial"/>
          <w:iCs/>
          <w:szCs w:val="20"/>
        </w:rPr>
        <w:t xml:space="preserve"> to develop, organize, administer, promote, and enhance the game of youth soccer on behalf of its membership, and to actively participate in or collaborate with organizations that have similar objectives. </w:t>
      </w:r>
      <w:r w:rsidR="003F4503" w:rsidRPr="00DC04C3">
        <w:rPr>
          <w:rFonts w:cs="Arial"/>
        </w:rPr>
        <w:t>Briefly describe</w:t>
      </w:r>
      <w:r w:rsidR="00EF6823" w:rsidRPr="00DC04C3">
        <w:rPr>
          <w:rFonts w:cs="Arial"/>
        </w:rPr>
        <w:t xml:space="preserve"> </w:t>
      </w:r>
      <w:r>
        <w:rPr>
          <w:rFonts w:cs="Arial"/>
        </w:rPr>
        <w:t xml:space="preserve">how your </w:t>
      </w:r>
      <w:r w:rsidR="00EF6823" w:rsidRPr="00DC04C3">
        <w:rPr>
          <w:rFonts w:cs="Arial"/>
        </w:rPr>
        <w:t>duties for</w:t>
      </w:r>
      <w:r w:rsidR="00871F20" w:rsidRPr="00DC04C3">
        <w:rPr>
          <w:rFonts w:cs="Arial"/>
        </w:rPr>
        <w:t xml:space="preserve"> </w:t>
      </w:r>
      <w:r w:rsidR="00EF6823" w:rsidRPr="00DC04C3">
        <w:rPr>
          <w:rFonts w:cs="Arial"/>
        </w:rPr>
        <w:t>items checked above</w:t>
      </w:r>
      <w:r>
        <w:rPr>
          <w:rFonts w:cs="Arial"/>
        </w:rPr>
        <w:t xml:space="preserve"> met this Purpose</w:t>
      </w:r>
      <w:r w:rsidR="00EF6823" w:rsidRPr="00DC04C3">
        <w:rPr>
          <w:rFonts w:cs="Arial"/>
        </w:rPr>
        <w:t>, and ways you believe you ex</w:t>
      </w:r>
      <w:r w:rsidR="006A7D04" w:rsidRPr="00DC04C3">
        <w:rPr>
          <w:rFonts w:cs="Arial"/>
        </w:rPr>
        <w:t>cel</w:t>
      </w:r>
      <w:r w:rsidR="00E13486" w:rsidRPr="00DC04C3">
        <w:rPr>
          <w:rFonts w:cs="Arial"/>
        </w:rPr>
        <w:t>l</w:t>
      </w:r>
      <w:r w:rsidR="006A7D04" w:rsidRPr="00DC04C3">
        <w:rPr>
          <w:rFonts w:cs="Arial"/>
        </w:rPr>
        <w:t xml:space="preserve">ed in the execution of your service. </w:t>
      </w:r>
      <w:r w:rsidR="006A7D04" w:rsidRPr="00DC04C3">
        <w:rPr>
          <w:rFonts w:cs="Arial"/>
          <w:b/>
        </w:rPr>
        <w:t xml:space="preserve"> </w:t>
      </w:r>
      <w:r w:rsidR="009D532D">
        <w:rPr>
          <w:rFonts w:cs="Arial"/>
          <w:b/>
        </w:rPr>
        <w:t>Please include number of service hours</w:t>
      </w:r>
      <w:r w:rsidR="00DE2F72">
        <w:rPr>
          <w:rFonts w:cs="Arial"/>
          <w:b/>
        </w:rPr>
        <w:t xml:space="preserve"> in each area of service,</w:t>
      </w:r>
      <w:r w:rsidR="009D532D">
        <w:rPr>
          <w:rFonts w:cs="Arial"/>
          <w:b/>
        </w:rPr>
        <w:t xml:space="preserve"> </w:t>
      </w:r>
      <w:r w:rsidR="00F0019B">
        <w:rPr>
          <w:rFonts w:cs="Arial"/>
          <w:b/>
        </w:rPr>
        <w:t xml:space="preserve">whether those hours were paid positions or volunteer, and </w:t>
      </w:r>
      <w:r w:rsidR="006A7D04" w:rsidRPr="00DC04C3">
        <w:rPr>
          <w:rFonts w:cs="Arial"/>
          <w:b/>
        </w:rPr>
        <w:t>the names of any</w:t>
      </w:r>
      <w:r w:rsidR="00871F20" w:rsidRPr="00DC04C3">
        <w:rPr>
          <w:rFonts w:cs="Arial"/>
          <w:b/>
        </w:rPr>
        <w:t>one</w:t>
      </w:r>
      <w:r w:rsidR="006A7D04" w:rsidRPr="00DC04C3">
        <w:rPr>
          <w:rFonts w:cs="Arial"/>
          <w:b/>
        </w:rPr>
        <w:t xml:space="preserve"> who supervised you</w:t>
      </w:r>
      <w:r w:rsidR="009D532D">
        <w:rPr>
          <w:rFonts w:cs="Arial"/>
          <w:b/>
        </w:rPr>
        <w:t xml:space="preserve">. </w:t>
      </w:r>
      <w:r w:rsidR="009D532D" w:rsidRPr="00A81EA8">
        <w:rPr>
          <w:rFonts w:cs="Arial"/>
        </w:rPr>
        <w:t>(</w:t>
      </w:r>
      <w:r w:rsidR="009D532D" w:rsidRPr="009D532D">
        <w:rPr>
          <w:rFonts w:cs="Arial"/>
        </w:rPr>
        <w:t>Use</w:t>
      </w:r>
      <w:r w:rsidR="00A81EA8">
        <w:rPr>
          <w:rFonts w:cs="Arial"/>
        </w:rPr>
        <w:t xml:space="preserve"> </w:t>
      </w:r>
      <w:r w:rsidR="009D532D" w:rsidRPr="009D532D">
        <w:rPr>
          <w:rFonts w:cs="Arial"/>
        </w:rPr>
        <w:t>additional sheet</w:t>
      </w:r>
      <w:r w:rsidR="0057226A">
        <w:rPr>
          <w:rFonts w:cs="Arial"/>
        </w:rPr>
        <w:t>s</w:t>
      </w:r>
      <w:r w:rsidR="009D532D">
        <w:rPr>
          <w:rFonts w:cs="Arial"/>
        </w:rPr>
        <w:t xml:space="preserve"> if necessary).</w:t>
      </w:r>
      <w:r w:rsidR="009D532D" w:rsidRPr="009D532D">
        <w:rPr>
          <w:rFonts w:cs="Arial"/>
        </w:rPr>
        <w:t xml:space="preserve"> </w:t>
      </w:r>
      <w:r w:rsidRPr="009D532D">
        <w:rPr>
          <w:rFonts w:cs="Arial"/>
        </w:rPr>
        <w:t xml:space="preserve"> </w:t>
      </w:r>
    </w:p>
    <w:tbl>
      <w:tblPr>
        <w:tblW w:w="5046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9664"/>
      </w:tblGrid>
      <w:tr w:rsidR="008D0133" w:rsidRPr="00F119A6" w:rsidTr="00630708">
        <w:trPr>
          <w:trHeight w:hRule="exact" w:val="4714"/>
        </w:trPr>
        <w:tc>
          <w:tcPr>
            <w:tcW w:w="9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D5AD8" w:rsidRDefault="006D5AD8"/>
          <w:p w:rsidR="006D5AD8" w:rsidRPr="006D5AD8" w:rsidRDefault="006D5AD8" w:rsidP="006D5AD8"/>
          <w:p w:rsidR="006D5AD8" w:rsidRPr="006D5AD8" w:rsidRDefault="006D5AD8" w:rsidP="006D5AD8"/>
          <w:p w:rsidR="006D5AD8" w:rsidRPr="006D5AD8" w:rsidRDefault="006D5AD8" w:rsidP="006D5AD8"/>
          <w:p w:rsidR="006D5AD8" w:rsidRPr="006D5AD8" w:rsidRDefault="006D5AD8" w:rsidP="006D5AD8"/>
          <w:p w:rsidR="006D5AD8" w:rsidRPr="006D5AD8" w:rsidRDefault="006D5AD8" w:rsidP="006D5AD8"/>
          <w:p w:rsidR="006D5AD8" w:rsidRPr="006D5AD8" w:rsidRDefault="006D5AD8" w:rsidP="006D5AD8"/>
          <w:p w:rsidR="006D5AD8" w:rsidRPr="006D5AD8" w:rsidRDefault="006D5AD8" w:rsidP="006D5AD8"/>
          <w:p w:rsidR="006D5AD8" w:rsidRPr="006D5AD8" w:rsidRDefault="006D5AD8" w:rsidP="006D5AD8"/>
          <w:p w:rsidR="006D5AD8" w:rsidRDefault="006D5AD8" w:rsidP="006D5AD8"/>
          <w:p w:rsidR="006D5AD8" w:rsidRDefault="006D5AD8" w:rsidP="006D5AD8"/>
          <w:p w:rsidR="00871F20" w:rsidRPr="006D5AD8" w:rsidRDefault="00871F20" w:rsidP="006D5AD8">
            <w:pPr>
              <w:jc w:val="center"/>
            </w:pPr>
          </w:p>
        </w:tc>
      </w:tr>
    </w:tbl>
    <w:p w:rsidR="0010500F" w:rsidRDefault="00855A6B" w:rsidP="005B71D5">
      <w:pPr>
        <w:pStyle w:val="Heading2"/>
        <w:shd w:val="clear" w:color="auto" w:fill="0000FF"/>
        <w:jc w:val="center"/>
        <w:rPr>
          <w:color w:val="auto"/>
        </w:rPr>
      </w:pPr>
      <w:r w:rsidRPr="00871F20">
        <w:rPr>
          <w:color w:val="auto"/>
        </w:rPr>
        <w:t xml:space="preserve">Previous </w:t>
      </w:r>
      <w:r w:rsidR="004E6395">
        <w:rPr>
          <w:color w:val="auto"/>
        </w:rPr>
        <w:t xml:space="preserve">Service to Belmont </w:t>
      </w:r>
      <w:r w:rsidR="00DE2F72">
        <w:rPr>
          <w:color w:val="auto"/>
        </w:rPr>
        <w:t xml:space="preserve">Soccer </w:t>
      </w:r>
      <w:r w:rsidR="00F0019B">
        <w:rPr>
          <w:color w:val="auto"/>
        </w:rPr>
        <w:t>Association</w:t>
      </w:r>
      <w:r w:rsidR="0010500F">
        <w:rPr>
          <w:color w:val="auto"/>
        </w:rPr>
        <w:t>*</w:t>
      </w:r>
      <w:r w:rsidR="00DE2F72">
        <w:rPr>
          <w:color w:val="auto"/>
        </w:rPr>
        <w:t xml:space="preserve"> </w:t>
      </w:r>
    </w:p>
    <w:p w:rsidR="00855A6B" w:rsidRDefault="00372E21" w:rsidP="00855A6B">
      <w:pPr>
        <w:pStyle w:val="Heading3"/>
      </w:pPr>
      <w:r>
        <w:t>If applicable, s</w:t>
      </w:r>
      <w:r w:rsidR="00855A6B" w:rsidRPr="00CB121E">
        <w:t xml:space="preserve">ummarize </w:t>
      </w:r>
      <w:r w:rsidR="004F6051">
        <w:t xml:space="preserve">any </w:t>
      </w:r>
      <w:r w:rsidR="005E7C11">
        <w:t>service</w:t>
      </w:r>
      <w:r>
        <w:t xml:space="preserve"> </w:t>
      </w:r>
      <w:r w:rsidRPr="00F0019B">
        <w:t>prior to entering High School</w:t>
      </w:r>
      <w:r w:rsidR="005E7C11">
        <w:t>.</w:t>
      </w:r>
    </w:p>
    <w:tbl>
      <w:tblPr>
        <w:tblW w:w="5046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9664"/>
      </w:tblGrid>
      <w:tr w:rsidR="00916562" w:rsidRPr="00F119A6" w:rsidTr="004E2917">
        <w:trPr>
          <w:trHeight w:hRule="exact" w:val="4714"/>
        </w:trPr>
        <w:tc>
          <w:tcPr>
            <w:tcW w:w="9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16562" w:rsidRDefault="00916562" w:rsidP="004E2917"/>
          <w:p w:rsidR="00916562" w:rsidRPr="006D5AD8" w:rsidRDefault="00916562" w:rsidP="004E2917"/>
          <w:p w:rsidR="00916562" w:rsidRPr="006D5AD8" w:rsidRDefault="00916562" w:rsidP="004E2917"/>
          <w:p w:rsidR="00916562" w:rsidRPr="006D5AD8" w:rsidRDefault="00916562" w:rsidP="004E2917"/>
          <w:p w:rsidR="00916562" w:rsidRPr="006D5AD8" w:rsidRDefault="00916562" w:rsidP="004E2917"/>
          <w:p w:rsidR="00916562" w:rsidRPr="006D5AD8" w:rsidRDefault="00916562" w:rsidP="004E2917"/>
          <w:p w:rsidR="00916562" w:rsidRPr="006D5AD8" w:rsidRDefault="00916562" w:rsidP="004E2917"/>
          <w:p w:rsidR="00916562" w:rsidRPr="006D5AD8" w:rsidRDefault="00916562" w:rsidP="004E2917"/>
          <w:p w:rsidR="00916562" w:rsidRPr="006D5AD8" w:rsidRDefault="00916562" w:rsidP="004E2917"/>
          <w:p w:rsidR="00916562" w:rsidRPr="006D5AD8" w:rsidRDefault="00916562" w:rsidP="004E2917"/>
          <w:p w:rsidR="00916562" w:rsidRPr="006D5AD8" w:rsidRDefault="00916562" w:rsidP="004E2917"/>
          <w:p w:rsidR="00916562" w:rsidRDefault="00916562" w:rsidP="004E2917"/>
          <w:p w:rsidR="00916562" w:rsidRDefault="00916562" w:rsidP="004E2917"/>
          <w:p w:rsidR="00916562" w:rsidRPr="006D5AD8" w:rsidRDefault="00916562" w:rsidP="004E2917">
            <w:pPr>
              <w:jc w:val="center"/>
            </w:pPr>
          </w:p>
        </w:tc>
      </w:tr>
    </w:tbl>
    <w:p w:rsidR="00916562" w:rsidRPr="00916562" w:rsidRDefault="00916562" w:rsidP="00916562"/>
    <w:p w:rsidR="00CB3467" w:rsidRPr="00CB3467" w:rsidRDefault="0010500F" w:rsidP="0010500F">
      <w:r>
        <w:t xml:space="preserve">* Service time performed </w:t>
      </w:r>
      <w:r w:rsidRPr="0010500F">
        <w:t>includes legacy Belmont Second Soccer</w:t>
      </w:r>
      <w:r>
        <w:t xml:space="preserve"> organization, which was incorporated into BSA in 2019.</w:t>
      </w:r>
    </w:p>
    <w:sectPr w:rsidR="00CB3467" w:rsidRPr="00CB3467" w:rsidSect="003F29C2">
      <w:headerReference w:type="default" r:id="rId8"/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658" w:rsidRDefault="00E46658" w:rsidP="004B360A">
      <w:pPr>
        <w:spacing w:before="0" w:after="0"/>
      </w:pPr>
      <w:r>
        <w:separator/>
      </w:r>
    </w:p>
  </w:endnote>
  <w:endnote w:type="continuationSeparator" w:id="0">
    <w:p w:rsidR="00E46658" w:rsidRDefault="00E46658" w:rsidP="004B360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658" w:rsidRDefault="00E46658" w:rsidP="004B360A">
      <w:pPr>
        <w:spacing w:before="0" w:after="0"/>
      </w:pPr>
      <w:r>
        <w:separator/>
      </w:r>
    </w:p>
  </w:footnote>
  <w:footnote w:type="continuationSeparator" w:id="0">
    <w:p w:rsidR="00E46658" w:rsidRDefault="00E46658" w:rsidP="004B360A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321" w:rsidRPr="006D5AD8" w:rsidRDefault="00F21321" w:rsidP="006D5AD8">
    <w:pPr>
      <w:pStyle w:val="Header"/>
    </w:pPr>
  </w:p>
  <w:p w:rsidR="00F21321" w:rsidRDefault="00F2132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43F4A"/>
    <w:multiLevelType w:val="hybridMultilevel"/>
    <w:tmpl w:val="1E78509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91CFE"/>
    <w:multiLevelType w:val="hybridMultilevel"/>
    <w:tmpl w:val="9FAE6C3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attachedTemplate r:id="rId1"/>
  <w:stylePaneFormatFilter w:val="7F04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4CD4"/>
    <w:rsid w:val="00002417"/>
    <w:rsid w:val="000237C6"/>
    <w:rsid w:val="0003552D"/>
    <w:rsid w:val="000A75C9"/>
    <w:rsid w:val="000E44A1"/>
    <w:rsid w:val="0010500F"/>
    <w:rsid w:val="00106D2A"/>
    <w:rsid w:val="001C200E"/>
    <w:rsid w:val="00372E21"/>
    <w:rsid w:val="003A2618"/>
    <w:rsid w:val="003A7AC4"/>
    <w:rsid w:val="003B02A8"/>
    <w:rsid w:val="003C4285"/>
    <w:rsid w:val="003F29C2"/>
    <w:rsid w:val="003F4503"/>
    <w:rsid w:val="00403CF5"/>
    <w:rsid w:val="004317AA"/>
    <w:rsid w:val="004A0A03"/>
    <w:rsid w:val="004B0AC8"/>
    <w:rsid w:val="004B360A"/>
    <w:rsid w:val="004E2917"/>
    <w:rsid w:val="004E6395"/>
    <w:rsid w:val="004F6051"/>
    <w:rsid w:val="005419E0"/>
    <w:rsid w:val="005524A2"/>
    <w:rsid w:val="00557F84"/>
    <w:rsid w:val="0057226A"/>
    <w:rsid w:val="005B71D5"/>
    <w:rsid w:val="005C7B7E"/>
    <w:rsid w:val="005E7C11"/>
    <w:rsid w:val="00630708"/>
    <w:rsid w:val="00663918"/>
    <w:rsid w:val="006A7D04"/>
    <w:rsid w:val="006D5AD8"/>
    <w:rsid w:val="006E1D48"/>
    <w:rsid w:val="006F3E1B"/>
    <w:rsid w:val="00717BD8"/>
    <w:rsid w:val="0072679F"/>
    <w:rsid w:val="00780D48"/>
    <w:rsid w:val="007F335E"/>
    <w:rsid w:val="00855A6B"/>
    <w:rsid w:val="00871F20"/>
    <w:rsid w:val="008B63DC"/>
    <w:rsid w:val="008D0133"/>
    <w:rsid w:val="00916562"/>
    <w:rsid w:val="0097298E"/>
    <w:rsid w:val="009909BE"/>
    <w:rsid w:val="00993B1C"/>
    <w:rsid w:val="00995249"/>
    <w:rsid w:val="00995DA0"/>
    <w:rsid w:val="00996F9D"/>
    <w:rsid w:val="009D4475"/>
    <w:rsid w:val="009D532D"/>
    <w:rsid w:val="009E2346"/>
    <w:rsid w:val="00A01B1C"/>
    <w:rsid w:val="00A22AA6"/>
    <w:rsid w:val="00A81EA8"/>
    <w:rsid w:val="00A9710F"/>
    <w:rsid w:val="00AF5666"/>
    <w:rsid w:val="00B40E8C"/>
    <w:rsid w:val="00B622FD"/>
    <w:rsid w:val="00B645A2"/>
    <w:rsid w:val="00BC766D"/>
    <w:rsid w:val="00C47A95"/>
    <w:rsid w:val="00C50527"/>
    <w:rsid w:val="00CB3467"/>
    <w:rsid w:val="00CC25BA"/>
    <w:rsid w:val="00D51036"/>
    <w:rsid w:val="00D74C68"/>
    <w:rsid w:val="00DB7E42"/>
    <w:rsid w:val="00DC04C3"/>
    <w:rsid w:val="00DD3854"/>
    <w:rsid w:val="00DE2F72"/>
    <w:rsid w:val="00E13486"/>
    <w:rsid w:val="00E169C8"/>
    <w:rsid w:val="00E46658"/>
    <w:rsid w:val="00EA0216"/>
    <w:rsid w:val="00ED4F74"/>
    <w:rsid w:val="00EF6823"/>
    <w:rsid w:val="00F0019B"/>
    <w:rsid w:val="00F119A6"/>
    <w:rsid w:val="00F14F48"/>
    <w:rsid w:val="00F17208"/>
    <w:rsid w:val="00F21321"/>
    <w:rsid w:val="00F24CD4"/>
    <w:rsid w:val="00F3474D"/>
    <w:rsid w:val="00F77B17"/>
    <w:rsid w:val="00F84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98E"/>
    <w:pPr>
      <w:spacing w:before="40" w:after="4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cs="Arial"/>
      <w:b/>
      <w:bCs/>
      <w:color w:val="4F6228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/>
      <w:spacing w:before="240" w:after="60"/>
      <w:outlineLvl w:val="1"/>
    </w:pPr>
    <w:rPr>
      <w:rFonts w:cs="Arial"/>
      <w:b/>
      <w:bCs/>
      <w:iCs/>
      <w:color w:val="4F6228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7298E"/>
    <w:pPr>
      <w:keepNext/>
      <w:spacing w:after="200"/>
      <w:outlineLvl w:val="2"/>
    </w:pPr>
    <w:rPr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uiPriority w:val="9"/>
    <w:rsid w:val="0097298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4B360A"/>
    <w:pPr>
      <w:tabs>
        <w:tab w:val="center" w:pos="4680"/>
        <w:tab w:val="right" w:pos="9360"/>
      </w:tabs>
      <w:spacing w:before="0" w:after="0"/>
    </w:pPr>
    <w:rPr>
      <w:lang/>
    </w:rPr>
  </w:style>
  <w:style w:type="character" w:customStyle="1" w:styleId="HeaderChar">
    <w:name w:val="Header Char"/>
    <w:link w:val="Header"/>
    <w:uiPriority w:val="99"/>
    <w:rsid w:val="004B360A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4B360A"/>
    <w:pPr>
      <w:tabs>
        <w:tab w:val="center" w:pos="4680"/>
        <w:tab w:val="right" w:pos="9360"/>
      </w:tabs>
      <w:spacing w:before="0" w:after="0"/>
    </w:pPr>
    <w:rPr>
      <w:lang/>
    </w:rPr>
  </w:style>
  <w:style w:type="character" w:customStyle="1" w:styleId="FooterChar">
    <w:name w:val="Footer Char"/>
    <w:link w:val="Footer"/>
    <w:uiPriority w:val="99"/>
    <w:rsid w:val="004B360A"/>
    <w:rPr>
      <w:rFonts w:ascii="Arial" w:hAnsi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2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unne\AppData\Roaming\Microsoft\Templates\VolAp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VolApp.dotx</Template>
  <TotalTime>1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>Hewlett-Packard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creator>Ddunne</dc:creator>
  <cp:lastModifiedBy>Faber, Gesse</cp:lastModifiedBy>
  <cp:revision>2</cp:revision>
  <cp:lastPrinted>2020-03-17T16:21:00Z</cp:lastPrinted>
  <dcterms:created xsi:type="dcterms:W3CDTF">2020-03-17T16:22:00Z</dcterms:created>
  <dcterms:modified xsi:type="dcterms:W3CDTF">2020-03-17T16:22:00Z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